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2E139" w14:textId="77777777" w:rsidR="001E2406" w:rsidRDefault="001E2406" w:rsidP="001E2406">
      <w:pPr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30977711" wp14:editId="7B97FD37">
            <wp:extent cx="981075" cy="981075"/>
            <wp:effectExtent l="0" t="0" r="9525" b="9525"/>
            <wp:docPr id="1" name="Obraz 1" descr="Opis: Opis: C:\Documents and Settings\Agusia\Pulpit\Aga\PM nr 110\Logo PM nr 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Opis: C:\Documents and Settings\Agusia\Pulpit\Aga\PM nr 110\Logo PM nr 11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0"/>
          <w:szCs w:val="20"/>
        </w:rPr>
        <w:t xml:space="preserve"> </w:t>
      </w:r>
    </w:p>
    <w:p w14:paraId="5187F1D3" w14:textId="4D67292B" w:rsidR="001E2406" w:rsidRPr="005F08CF" w:rsidRDefault="001E2406" w:rsidP="001E2406">
      <w:pPr>
        <w:rPr>
          <w:rFonts w:asciiTheme="minorHAnsi" w:hAnsiTheme="minorHAnsi" w:cstheme="minorHAnsi"/>
          <w:b/>
          <w:sz w:val="20"/>
          <w:szCs w:val="20"/>
        </w:rPr>
      </w:pPr>
      <w:r w:rsidRPr="00206E2E">
        <w:rPr>
          <w:rFonts w:asciiTheme="minorHAnsi" w:hAnsiTheme="minorHAnsi" w:cstheme="minorHAnsi"/>
          <w:b/>
        </w:rPr>
        <w:t xml:space="preserve"> </w:t>
      </w:r>
      <w:r w:rsidRPr="005F08CF">
        <w:rPr>
          <w:rFonts w:asciiTheme="minorHAnsi" w:hAnsiTheme="minorHAnsi" w:cstheme="minorHAnsi"/>
          <w:b/>
          <w:sz w:val="20"/>
          <w:szCs w:val="20"/>
        </w:rPr>
        <w:t>PRZEDSZKOLE MIEJSKIE NR 110   91 – 024 ŁÓDŹ,  ul. Uniejowska 2a   e- mail:kontakt@pm110.elodz.edu.pl</w:t>
      </w:r>
      <w:r w:rsidR="00206E2E" w:rsidRPr="005F08C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F08CF">
        <w:rPr>
          <w:rFonts w:asciiTheme="minorHAnsi" w:hAnsiTheme="minorHAnsi" w:cstheme="minorHAnsi"/>
          <w:b/>
          <w:sz w:val="20"/>
          <w:szCs w:val="20"/>
        </w:rPr>
        <w:t>NIP 9741926902    Regon 000221801  tel./fax.   0 – 42 651-65-62    www. pm110lodz.edupage.org   www.facebook.com/pm110lodz</w:t>
      </w:r>
      <w:r w:rsidRPr="005F08CF">
        <w:rPr>
          <w:rFonts w:asciiTheme="minorHAnsi" w:hAnsiTheme="minorHAnsi" w:cstheme="minorHAnsi"/>
          <w:sz w:val="20"/>
          <w:szCs w:val="20"/>
        </w:rPr>
        <w:t xml:space="preserve">                                                  </w:t>
      </w:r>
    </w:p>
    <w:p w14:paraId="43F721FD" w14:textId="09A3431F" w:rsidR="00C34F73" w:rsidRPr="005F08CF" w:rsidRDefault="001E2406" w:rsidP="00206E2E">
      <w:pPr>
        <w:rPr>
          <w:rFonts w:asciiTheme="minorHAnsi" w:hAnsiTheme="minorHAnsi" w:cstheme="minorHAnsi"/>
        </w:rPr>
      </w:pPr>
      <w:r w:rsidRPr="00206E2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12C4D5" wp14:editId="60161949">
                <wp:simplePos x="0" y="0"/>
                <wp:positionH relativeFrom="column">
                  <wp:posOffset>8890</wp:posOffset>
                </wp:positionH>
                <wp:positionV relativeFrom="paragraph">
                  <wp:posOffset>114300</wp:posOffset>
                </wp:positionV>
                <wp:extent cx="6172200" cy="635"/>
                <wp:effectExtent l="8890" t="9525" r="10160" b="8890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3F356B" id="Łącznik prostoliniowy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9pt" to="486.7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"/>
            </w:pict>
          </mc:Fallback>
        </mc:AlternateContent>
      </w:r>
      <w:r w:rsidRPr="005F08CF">
        <w:rPr>
          <w:rFonts w:asciiTheme="minorHAnsi" w:hAnsiTheme="minorHAnsi" w:cstheme="minorHAnsi"/>
          <w:b/>
        </w:rPr>
        <w:t xml:space="preserve">                </w:t>
      </w:r>
    </w:p>
    <w:p w14:paraId="7ADFBEB9" w14:textId="77777777" w:rsidR="003620C1" w:rsidRPr="00206E2E" w:rsidRDefault="003620C1" w:rsidP="00206E2E">
      <w:pPr>
        <w:pStyle w:val="Tytu"/>
        <w:jc w:val="left"/>
        <w:rPr>
          <w:rFonts w:asciiTheme="minorHAnsi" w:hAnsiTheme="minorHAnsi" w:cstheme="minorHAnsi"/>
        </w:rPr>
      </w:pPr>
      <w:r w:rsidRPr="00206E2E">
        <w:rPr>
          <w:rFonts w:asciiTheme="minorHAnsi" w:hAnsiTheme="minorHAnsi" w:cstheme="minorHAnsi"/>
        </w:rPr>
        <w:t>OŚWIADCZENIE</w:t>
      </w:r>
    </w:p>
    <w:p w14:paraId="74A4BAE9" w14:textId="034835C3" w:rsidR="003620C1" w:rsidRPr="00206E2E" w:rsidRDefault="003620C1" w:rsidP="00206E2E">
      <w:pPr>
        <w:rPr>
          <w:rFonts w:asciiTheme="minorHAnsi" w:hAnsiTheme="minorHAnsi" w:cstheme="minorHAnsi"/>
        </w:rPr>
      </w:pPr>
      <w:r w:rsidRPr="00206E2E">
        <w:rPr>
          <w:rFonts w:asciiTheme="minorHAnsi" w:hAnsiTheme="minorHAnsi" w:cstheme="minorHAnsi"/>
        </w:rPr>
        <w:t>o stanie kontroli zarządczej za rok 20</w:t>
      </w:r>
      <w:r w:rsidR="00171A31" w:rsidRPr="00206E2E">
        <w:rPr>
          <w:rFonts w:asciiTheme="minorHAnsi" w:hAnsiTheme="minorHAnsi" w:cstheme="minorHAnsi"/>
        </w:rPr>
        <w:t>2</w:t>
      </w:r>
      <w:r w:rsidR="005F08CF">
        <w:rPr>
          <w:rFonts w:asciiTheme="minorHAnsi" w:hAnsiTheme="minorHAnsi" w:cstheme="minorHAnsi"/>
        </w:rPr>
        <w:t>4</w:t>
      </w:r>
    </w:p>
    <w:p w14:paraId="6EA378A6" w14:textId="77777777" w:rsidR="003620C1" w:rsidRPr="00206E2E" w:rsidRDefault="003620C1" w:rsidP="00206E2E">
      <w:pPr>
        <w:rPr>
          <w:rFonts w:asciiTheme="minorHAnsi" w:hAnsiTheme="minorHAnsi" w:cstheme="minorHAnsi"/>
        </w:rPr>
      </w:pPr>
      <w:r w:rsidRPr="00206E2E">
        <w:rPr>
          <w:rFonts w:asciiTheme="minorHAnsi" w:hAnsiTheme="minorHAnsi" w:cstheme="minorHAnsi"/>
        </w:rPr>
        <w:t>Dyrektora Przedszkola Miejskiego Nr 110 w Łodzi</w:t>
      </w:r>
    </w:p>
    <w:p w14:paraId="105869D3" w14:textId="77777777" w:rsidR="003620C1" w:rsidRPr="00206E2E" w:rsidRDefault="003620C1" w:rsidP="00206E2E">
      <w:pPr>
        <w:pStyle w:val="Nagwek1"/>
        <w:numPr>
          <w:ilvl w:val="0"/>
          <w:numId w:val="0"/>
        </w:numPr>
        <w:rPr>
          <w:rFonts w:asciiTheme="minorHAnsi" w:hAnsiTheme="minorHAnsi" w:cstheme="minorHAnsi"/>
        </w:rPr>
      </w:pPr>
      <w:r w:rsidRPr="00206E2E">
        <w:rPr>
          <w:rFonts w:asciiTheme="minorHAnsi" w:hAnsiTheme="minorHAnsi" w:cstheme="minorHAnsi"/>
        </w:rPr>
        <w:t xml:space="preserve">Dział   I </w:t>
      </w:r>
    </w:p>
    <w:p w14:paraId="2AE07E53" w14:textId="77777777" w:rsidR="003620C1" w:rsidRPr="00206E2E" w:rsidRDefault="003620C1" w:rsidP="00206E2E">
      <w:pPr>
        <w:rPr>
          <w:rFonts w:asciiTheme="minorHAnsi" w:hAnsiTheme="minorHAnsi" w:cstheme="minorHAnsi"/>
        </w:rPr>
      </w:pPr>
      <w:r w:rsidRPr="00206E2E">
        <w:rPr>
          <w:rFonts w:asciiTheme="minorHAnsi" w:hAnsiTheme="minorHAnsi" w:cstheme="minorHAnsi"/>
        </w:rPr>
        <w:t>Jako osoba odpowiedzialna za zapewnienie funkcjonowania adekwatnej, skutecznej i efektywnej kontroli zarządczej, tj. działań podejmowanych dla zapewnienia realizacji celów i zadań w sposób zgodny z prawem, efektywny, oszczędny i terminowy, a w szczególności dla zapewnienia:</w:t>
      </w:r>
    </w:p>
    <w:p w14:paraId="015AF240" w14:textId="77777777" w:rsidR="003620C1" w:rsidRPr="00206E2E" w:rsidRDefault="003620C1" w:rsidP="00206E2E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206E2E">
        <w:rPr>
          <w:rFonts w:asciiTheme="minorHAnsi" w:hAnsiTheme="minorHAnsi" w:cstheme="minorHAnsi"/>
        </w:rPr>
        <w:t>zgodności działalności z przepisami prawa i procedurami wewnętrznymi,</w:t>
      </w:r>
    </w:p>
    <w:p w14:paraId="190C284A" w14:textId="77777777" w:rsidR="003620C1" w:rsidRPr="00206E2E" w:rsidRDefault="003620C1" w:rsidP="00206E2E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206E2E">
        <w:rPr>
          <w:rFonts w:asciiTheme="minorHAnsi" w:hAnsiTheme="minorHAnsi" w:cstheme="minorHAnsi"/>
        </w:rPr>
        <w:t xml:space="preserve">skuteczności i efektywności działania, </w:t>
      </w:r>
    </w:p>
    <w:p w14:paraId="02726AB7" w14:textId="77777777" w:rsidR="003620C1" w:rsidRPr="00206E2E" w:rsidRDefault="003620C1" w:rsidP="00206E2E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206E2E">
        <w:rPr>
          <w:rFonts w:asciiTheme="minorHAnsi" w:hAnsiTheme="minorHAnsi" w:cstheme="minorHAnsi"/>
        </w:rPr>
        <w:t>wiarygodności sprawozdań,</w:t>
      </w:r>
    </w:p>
    <w:p w14:paraId="7A74A690" w14:textId="77777777" w:rsidR="003620C1" w:rsidRPr="00206E2E" w:rsidRDefault="003620C1" w:rsidP="00206E2E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206E2E">
        <w:rPr>
          <w:rFonts w:asciiTheme="minorHAnsi" w:hAnsiTheme="minorHAnsi" w:cstheme="minorHAnsi"/>
        </w:rPr>
        <w:t>ochrony zasobów,</w:t>
      </w:r>
    </w:p>
    <w:p w14:paraId="6826CDB9" w14:textId="77777777" w:rsidR="003620C1" w:rsidRPr="00206E2E" w:rsidRDefault="003620C1" w:rsidP="00206E2E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206E2E">
        <w:rPr>
          <w:rFonts w:asciiTheme="minorHAnsi" w:hAnsiTheme="minorHAnsi" w:cstheme="minorHAnsi"/>
        </w:rPr>
        <w:t>przestrzegania i promowania zasad etycznego postępowania,</w:t>
      </w:r>
    </w:p>
    <w:p w14:paraId="33AF1EA1" w14:textId="77777777" w:rsidR="003620C1" w:rsidRPr="00206E2E" w:rsidRDefault="003620C1" w:rsidP="00206E2E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206E2E">
        <w:rPr>
          <w:rFonts w:asciiTheme="minorHAnsi" w:hAnsiTheme="minorHAnsi" w:cstheme="minorHAnsi"/>
        </w:rPr>
        <w:t>efektywności i skuteczności przepływu informacji,</w:t>
      </w:r>
    </w:p>
    <w:p w14:paraId="6036D9F5" w14:textId="77777777" w:rsidR="003620C1" w:rsidRPr="00206E2E" w:rsidRDefault="003620C1" w:rsidP="00206E2E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206E2E">
        <w:rPr>
          <w:rFonts w:asciiTheme="minorHAnsi" w:hAnsiTheme="minorHAnsi" w:cstheme="minorHAnsi"/>
        </w:rPr>
        <w:t xml:space="preserve">zarządzania ryzykiem, </w:t>
      </w:r>
    </w:p>
    <w:p w14:paraId="3354732E" w14:textId="77777777" w:rsidR="003620C1" w:rsidRPr="00206E2E" w:rsidRDefault="003620C1" w:rsidP="00206E2E">
      <w:pPr>
        <w:rPr>
          <w:rFonts w:asciiTheme="minorHAnsi" w:hAnsiTheme="minorHAnsi" w:cstheme="minorHAnsi"/>
        </w:rPr>
      </w:pPr>
      <w:r w:rsidRPr="00206E2E">
        <w:rPr>
          <w:rFonts w:asciiTheme="minorHAnsi" w:hAnsiTheme="minorHAnsi" w:cstheme="minorHAnsi"/>
        </w:rPr>
        <w:t>oświadczam że w kierowanej przez mnie jednostce sektora finansów publicznych</w:t>
      </w:r>
      <w:r w:rsidR="00C34F73" w:rsidRPr="00206E2E">
        <w:rPr>
          <w:rFonts w:asciiTheme="minorHAnsi" w:hAnsiTheme="minorHAnsi" w:cstheme="minorHAnsi"/>
        </w:rPr>
        <w:t xml:space="preserve"> tj. </w:t>
      </w:r>
    </w:p>
    <w:p w14:paraId="49D38A1F" w14:textId="77777777" w:rsidR="003620C1" w:rsidRPr="00206E2E" w:rsidRDefault="003620C1" w:rsidP="00206E2E">
      <w:pPr>
        <w:rPr>
          <w:rFonts w:asciiTheme="minorHAnsi" w:hAnsiTheme="minorHAnsi" w:cstheme="minorHAnsi"/>
        </w:rPr>
      </w:pPr>
      <w:r w:rsidRPr="00206E2E">
        <w:rPr>
          <w:rFonts w:asciiTheme="minorHAnsi" w:hAnsiTheme="minorHAnsi" w:cstheme="minorHAnsi"/>
        </w:rPr>
        <w:t>Przedszkola Miejskiego Nr 110 w Łodzi:</w:t>
      </w:r>
    </w:p>
    <w:p w14:paraId="53669C01" w14:textId="77777777" w:rsidR="003620C1" w:rsidRPr="00206E2E" w:rsidRDefault="003620C1" w:rsidP="00206E2E">
      <w:pPr>
        <w:pStyle w:val="Nagwek1"/>
        <w:numPr>
          <w:ilvl w:val="0"/>
          <w:numId w:val="0"/>
        </w:numPr>
        <w:rPr>
          <w:rFonts w:asciiTheme="minorHAnsi" w:hAnsiTheme="minorHAnsi" w:cstheme="minorHAnsi"/>
        </w:rPr>
      </w:pPr>
      <w:r w:rsidRPr="00206E2E">
        <w:rPr>
          <w:rFonts w:asciiTheme="minorHAnsi" w:hAnsiTheme="minorHAnsi" w:cstheme="minorHAnsi"/>
        </w:rPr>
        <w:t>Część A</w:t>
      </w:r>
    </w:p>
    <w:p w14:paraId="227BBCEA" w14:textId="77777777" w:rsidR="003620C1" w:rsidRPr="00206E2E" w:rsidRDefault="003620C1" w:rsidP="00206E2E">
      <w:pPr>
        <w:rPr>
          <w:rFonts w:asciiTheme="minorHAnsi" w:hAnsiTheme="minorHAnsi" w:cstheme="minorHAnsi"/>
        </w:rPr>
      </w:pPr>
      <w:r w:rsidRPr="00206E2E">
        <w:rPr>
          <w:rFonts w:asciiTheme="minorHAnsi" w:hAnsiTheme="minorHAnsi" w:cstheme="minorHAnsi"/>
        </w:rPr>
        <w:t>w wystarczającym stopniu funkcjonowała adekwatna, skuteczna i efektywna kontrola zarządcza.</w:t>
      </w:r>
    </w:p>
    <w:p w14:paraId="000B1BBA" w14:textId="77777777" w:rsidR="003620C1" w:rsidRPr="00206E2E" w:rsidRDefault="003620C1" w:rsidP="00206E2E">
      <w:pPr>
        <w:rPr>
          <w:rFonts w:asciiTheme="minorHAnsi" w:hAnsiTheme="minorHAnsi" w:cstheme="minorHAnsi"/>
          <w:b/>
          <w:bCs/>
        </w:rPr>
      </w:pPr>
      <w:r w:rsidRPr="00206E2E">
        <w:rPr>
          <w:rFonts w:asciiTheme="minorHAnsi" w:hAnsiTheme="minorHAnsi" w:cstheme="minorHAnsi"/>
          <w:b/>
          <w:bCs/>
        </w:rPr>
        <w:t>Część B</w:t>
      </w:r>
    </w:p>
    <w:p w14:paraId="45336352" w14:textId="77777777" w:rsidR="003620C1" w:rsidRPr="00206E2E" w:rsidRDefault="00C34F73" w:rsidP="00206E2E">
      <w:pPr>
        <w:rPr>
          <w:rFonts w:asciiTheme="minorHAnsi" w:hAnsiTheme="minorHAnsi" w:cstheme="minorHAnsi"/>
        </w:rPr>
      </w:pPr>
      <w:r w:rsidRPr="00206E2E">
        <w:rPr>
          <w:rFonts w:asciiTheme="minorHAnsi" w:hAnsiTheme="minorHAnsi" w:cstheme="minorHAnsi"/>
        </w:rPr>
        <w:t xml:space="preserve">w wystarczającym </w:t>
      </w:r>
      <w:r w:rsidR="003620C1" w:rsidRPr="00206E2E">
        <w:rPr>
          <w:rFonts w:asciiTheme="minorHAnsi" w:hAnsiTheme="minorHAnsi" w:cstheme="minorHAnsi"/>
        </w:rPr>
        <w:t xml:space="preserve"> stopniu funkcjonowała adekwatna, skuteczna i efektywna kontrola zarządcza.</w:t>
      </w:r>
    </w:p>
    <w:p w14:paraId="5F7615D5" w14:textId="77777777" w:rsidR="003620C1" w:rsidRPr="00206E2E" w:rsidRDefault="003620C1" w:rsidP="00206E2E">
      <w:pPr>
        <w:pStyle w:val="Tekstpodstawowy"/>
        <w:rPr>
          <w:rFonts w:asciiTheme="minorHAnsi" w:hAnsiTheme="minorHAnsi" w:cstheme="minorHAnsi"/>
          <w:b/>
          <w:bCs/>
          <w:i w:val="0"/>
          <w:iCs w:val="0"/>
          <w:sz w:val="24"/>
        </w:rPr>
      </w:pPr>
      <w:r w:rsidRPr="00206E2E">
        <w:rPr>
          <w:rFonts w:asciiTheme="minorHAnsi" w:hAnsiTheme="minorHAnsi" w:cstheme="minorHAnsi"/>
          <w:b/>
          <w:bCs/>
          <w:i w:val="0"/>
          <w:iCs w:val="0"/>
          <w:sz w:val="24"/>
        </w:rPr>
        <w:t>Część C</w:t>
      </w:r>
    </w:p>
    <w:p w14:paraId="50307A13" w14:textId="77777777" w:rsidR="003620C1" w:rsidRPr="00206E2E" w:rsidRDefault="003620C1" w:rsidP="00206E2E">
      <w:pPr>
        <w:rPr>
          <w:rFonts w:asciiTheme="minorHAnsi" w:hAnsiTheme="minorHAnsi" w:cstheme="minorHAnsi"/>
        </w:rPr>
      </w:pPr>
      <w:r w:rsidRPr="00206E2E">
        <w:rPr>
          <w:rFonts w:asciiTheme="minorHAnsi" w:hAnsiTheme="minorHAnsi" w:cstheme="minorHAnsi"/>
        </w:rPr>
        <w:t xml:space="preserve"> funkcjonowała adekwatna, skuteczna  i efektywna kontrola zarządcza.</w:t>
      </w:r>
    </w:p>
    <w:p w14:paraId="6EC801BE" w14:textId="77777777" w:rsidR="003620C1" w:rsidRPr="00206E2E" w:rsidRDefault="003620C1" w:rsidP="00206E2E">
      <w:pPr>
        <w:pStyle w:val="Tekstpodstawowy"/>
        <w:rPr>
          <w:rFonts w:asciiTheme="minorHAnsi" w:hAnsiTheme="minorHAnsi" w:cstheme="minorHAnsi"/>
          <w:b/>
          <w:bCs/>
          <w:i w:val="0"/>
          <w:iCs w:val="0"/>
          <w:sz w:val="24"/>
        </w:rPr>
      </w:pPr>
      <w:r w:rsidRPr="00206E2E">
        <w:rPr>
          <w:rFonts w:asciiTheme="minorHAnsi" w:hAnsiTheme="minorHAnsi" w:cstheme="minorHAnsi"/>
          <w:b/>
          <w:bCs/>
          <w:i w:val="0"/>
          <w:iCs w:val="0"/>
          <w:sz w:val="24"/>
        </w:rPr>
        <w:t>Część D</w:t>
      </w:r>
    </w:p>
    <w:p w14:paraId="09F7C3DF" w14:textId="77777777" w:rsidR="003620C1" w:rsidRPr="00206E2E" w:rsidRDefault="003620C1" w:rsidP="00206E2E">
      <w:pPr>
        <w:pStyle w:val="Tekstpodstawowy"/>
        <w:rPr>
          <w:rFonts w:asciiTheme="minorHAnsi" w:hAnsiTheme="minorHAnsi" w:cstheme="minorHAnsi"/>
          <w:i w:val="0"/>
          <w:iCs w:val="0"/>
          <w:sz w:val="24"/>
        </w:rPr>
      </w:pPr>
      <w:r w:rsidRPr="00206E2E">
        <w:rPr>
          <w:rFonts w:asciiTheme="minorHAnsi" w:hAnsiTheme="minorHAnsi" w:cstheme="minorHAnsi"/>
          <w:i w:val="0"/>
          <w:iCs w:val="0"/>
          <w:sz w:val="24"/>
        </w:rPr>
        <w:t>Niniejsze oświadczenie opiera się na mojej ocenie i informacjach dostępnych w czasie sporządzania niniejszego oświadczenia pochodzących z:</w:t>
      </w:r>
    </w:p>
    <w:p w14:paraId="01220095" w14:textId="77777777" w:rsidR="003620C1" w:rsidRPr="00206E2E" w:rsidRDefault="003620C1" w:rsidP="00206E2E">
      <w:pPr>
        <w:pStyle w:val="Tekstpodstawowy"/>
        <w:rPr>
          <w:rFonts w:asciiTheme="minorHAnsi" w:hAnsiTheme="minorHAnsi" w:cstheme="minorHAnsi"/>
          <w:i w:val="0"/>
          <w:iCs w:val="0"/>
          <w:sz w:val="24"/>
        </w:rPr>
      </w:pPr>
      <w:r w:rsidRPr="00206E2E">
        <w:rPr>
          <w:rFonts w:asciiTheme="minorHAnsi" w:eastAsia="Wingdings" w:hAnsiTheme="minorHAnsi" w:cstheme="minorHAnsi"/>
          <w:i w:val="0"/>
          <w:iCs w:val="0"/>
          <w:sz w:val="24"/>
        </w:rPr>
        <w:sym w:font="Palatino Linotype" w:char="F078"/>
      </w:r>
      <w:r w:rsidRPr="00206E2E">
        <w:rPr>
          <w:rFonts w:asciiTheme="minorHAnsi" w:hAnsiTheme="minorHAnsi" w:cstheme="minorHAnsi"/>
          <w:i w:val="0"/>
          <w:iCs w:val="0"/>
          <w:sz w:val="24"/>
        </w:rPr>
        <w:t xml:space="preserve"> </w:t>
      </w:r>
      <w:dir w:val="ltr">
        <w:r w:rsidRPr="00206E2E">
          <w:rPr>
            <w:rFonts w:asciiTheme="minorHAnsi" w:hAnsiTheme="minorHAnsi" w:cstheme="minorHAnsi"/>
            <w:i w:val="0"/>
            <w:iCs w:val="0"/>
            <w:sz w:val="24"/>
          </w:rPr>
          <w:t>monitoringu realizacji celów i zadań,</w:t>
        </w:r>
        <w:r w:rsidR="00C34F73" w:rsidRPr="00206E2E">
          <w:rPr>
            <w:rFonts w:asciiTheme="minorHAnsi" w:hAnsiTheme="minorHAnsi" w:cstheme="minorHAnsi"/>
            <w:sz w:val="24"/>
          </w:rPr>
          <w:t>‬</w:t>
        </w:r>
        <w:r w:rsidR="00E67581" w:rsidRPr="00206E2E">
          <w:rPr>
            <w:rFonts w:asciiTheme="minorHAnsi" w:hAnsiTheme="minorHAnsi" w:cstheme="minorHAnsi"/>
            <w:sz w:val="24"/>
          </w:rPr>
          <w:t>‬</w:t>
        </w:r>
        <w:r w:rsidR="001E2406" w:rsidRPr="00206E2E">
          <w:rPr>
            <w:rFonts w:asciiTheme="minorHAnsi" w:hAnsiTheme="minorHAnsi" w:cstheme="minorHAnsi"/>
            <w:sz w:val="24"/>
          </w:rPr>
          <w:t>‬</w:t>
        </w:r>
        <w:r w:rsidR="00F76CDC" w:rsidRPr="00206E2E">
          <w:rPr>
            <w:rFonts w:asciiTheme="minorHAnsi" w:hAnsiTheme="minorHAnsi" w:cstheme="minorHAnsi"/>
            <w:sz w:val="24"/>
          </w:rPr>
          <w:t>‬</w:t>
        </w:r>
        <w:r w:rsidR="00171A31" w:rsidRPr="00206E2E">
          <w:rPr>
            <w:rFonts w:asciiTheme="minorHAnsi" w:hAnsiTheme="minorHAnsi" w:cstheme="minorHAnsi"/>
            <w:sz w:val="24"/>
          </w:rPr>
          <w:t>‬</w:t>
        </w:r>
        <w:r w:rsidR="00067D53" w:rsidRPr="00206E2E">
          <w:rPr>
            <w:rFonts w:asciiTheme="minorHAnsi" w:hAnsiTheme="minorHAnsi" w:cstheme="minorHAnsi"/>
            <w:sz w:val="24"/>
          </w:rPr>
          <w:t>‬</w:t>
        </w:r>
        <w:r w:rsidRPr="00206E2E">
          <w:rPr>
            <w:rFonts w:asciiTheme="minorHAnsi" w:hAnsiTheme="minorHAnsi" w:cstheme="minorHAnsi"/>
            <w:sz w:val="24"/>
          </w:rPr>
          <w:t>‬</w:t>
        </w:r>
        <w:r w:rsidRPr="00206E2E">
          <w:rPr>
            <w:rFonts w:asciiTheme="minorHAnsi" w:hAnsiTheme="minorHAnsi" w:cstheme="minorHAnsi"/>
            <w:sz w:val="24"/>
          </w:rPr>
          <w:t>‬</w:t>
        </w:r>
        <w:r w:rsidRPr="00206E2E">
          <w:rPr>
            <w:rFonts w:asciiTheme="minorHAnsi" w:hAnsiTheme="minorHAnsi" w:cstheme="minorHAnsi"/>
            <w:sz w:val="24"/>
          </w:rPr>
          <w:t>‬</w:t>
        </w:r>
        <w:r>
          <w:t>‬</w:t>
        </w:r>
        <w:r w:rsidR="00000000">
          <w:t>‬</w:t>
        </w:r>
      </w:dir>
    </w:p>
    <w:p w14:paraId="107CFAF2" w14:textId="77777777" w:rsidR="003620C1" w:rsidRPr="00206E2E" w:rsidRDefault="003620C1" w:rsidP="00206E2E">
      <w:pPr>
        <w:pStyle w:val="Tekstpodstawowy"/>
        <w:rPr>
          <w:rFonts w:asciiTheme="minorHAnsi" w:hAnsiTheme="minorHAnsi" w:cstheme="minorHAnsi"/>
          <w:i w:val="0"/>
          <w:iCs w:val="0"/>
          <w:sz w:val="24"/>
        </w:rPr>
      </w:pPr>
      <w:r w:rsidRPr="00206E2E">
        <w:rPr>
          <w:rFonts w:asciiTheme="minorHAnsi" w:eastAsia="Wingdings" w:hAnsiTheme="minorHAnsi" w:cstheme="minorHAnsi"/>
          <w:i w:val="0"/>
          <w:iCs w:val="0"/>
          <w:sz w:val="24"/>
        </w:rPr>
        <w:sym w:font="Palatino Linotype" w:char="F078"/>
      </w:r>
      <w:r w:rsidRPr="00206E2E">
        <w:rPr>
          <w:rFonts w:asciiTheme="minorHAnsi" w:hAnsiTheme="minorHAnsi" w:cstheme="minorHAnsi"/>
          <w:i w:val="0"/>
          <w:iCs w:val="0"/>
          <w:sz w:val="24"/>
        </w:rPr>
        <w:t xml:space="preserve"> </w:t>
      </w:r>
      <w:dir w:val="ltr">
        <w:r w:rsidRPr="00206E2E">
          <w:rPr>
            <w:rFonts w:asciiTheme="minorHAnsi" w:hAnsiTheme="minorHAnsi" w:cstheme="minorHAnsi"/>
            <w:i w:val="0"/>
            <w:iCs w:val="0"/>
            <w:sz w:val="24"/>
          </w:rPr>
          <w:t xml:space="preserve">samooceny kontroli zarządczej przeprowadzonej z uwzględnieniem standardów kontroli zarządczej dla sektora finansów publicznych, </w:t>
        </w:r>
        <w:r w:rsidR="00C34F73" w:rsidRPr="00206E2E">
          <w:rPr>
            <w:rFonts w:asciiTheme="minorHAnsi" w:hAnsiTheme="minorHAnsi" w:cstheme="minorHAnsi"/>
            <w:sz w:val="24"/>
          </w:rPr>
          <w:t>‬</w:t>
        </w:r>
        <w:r w:rsidR="00E67581" w:rsidRPr="00206E2E">
          <w:rPr>
            <w:rFonts w:asciiTheme="minorHAnsi" w:hAnsiTheme="minorHAnsi" w:cstheme="minorHAnsi"/>
            <w:sz w:val="24"/>
          </w:rPr>
          <w:t>‬</w:t>
        </w:r>
        <w:r w:rsidR="001E2406" w:rsidRPr="00206E2E">
          <w:rPr>
            <w:rFonts w:asciiTheme="minorHAnsi" w:hAnsiTheme="minorHAnsi" w:cstheme="minorHAnsi"/>
            <w:sz w:val="24"/>
          </w:rPr>
          <w:t>‬</w:t>
        </w:r>
        <w:r w:rsidR="00F76CDC" w:rsidRPr="00206E2E">
          <w:rPr>
            <w:rFonts w:asciiTheme="minorHAnsi" w:hAnsiTheme="minorHAnsi" w:cstheme="minorHAnsi"/>
            <w:sz w:val="24"/>
          </w:rPr>
          <w:t>‬</w:t>
        </w:r>
        <w:r w:rsidR="00171A31" w:rsidRPr="00206E2E">
          <w:rPr>
            <w:rFonts w:asciiTheme="minorHAnsi" w:hAnsiTheme="minorHAnsi" w:cstheme="minorHAnsi"/>
            <w:sz w:val="24"/>
          </w:rPr>
          <w:t>‬</w:t>
        </w:r>
        <w:r w:rsidR="00067D53" w:rsidRPr="00206E2E">
          <w:rPr>
            <w:rFonts w:asciiTheme="minorHAnsi" w:hAnsiTheme="minorHAnsi" w:cstheme="minorHAnsi"/>
            <w:sz w:val="24"/>
          </w:rPr>
          <w:t>‬</w:t>
        </w:r>
        <w:r w:rsidRPr="00206E2E">
          <w:rPr>
            <w:rFonts w:asciiTheme="minorHAnsi" w:hAnsiTheme="minorHAnsi" w:cstheme="minorHAnsi"/>
            <w:sz w:val="24"/>
          </w:rPr>
          <w:t>‬</w:t>
        </w:r>
        <w:r w:rsidRPr="00206E2E">
          <w:rPr>
            <w:rFonts w:asciiTheme="minorHAnsi" w:hAnsiTheme="minorHAnsi" w:cstheme="minorHAnsi"/>
            <w:sz w:val="24"/>
          </w:rPr>
          <w:t>‬</w:t>
        </w:r>
        <w:r w:rsidRPr="00206E2E">
          <w:rPr>
            <w:rFonts w:asciiTheme="minorHAnsi" w:hAnsiTheme="minorHAnsi" w:cstheme="minorHAnsi"/>
            <w:sz w:val="24"/>
          </w:rPr>
          <w:t>‬</w:t>
        </w:r>
        <w:r>
          <w:t>‬</w:t>
        </w:r>
        <w:r w:rsidR="00000000">
          <w:t>‬</w:t>
        </w:r>
      </w:dir>
    </w:p>
    <w:p w14:paraId="25B3CCD7" w14:textId="77777777" w:rsidR="003620C1" w:rsidRPr="00206E2E" w:rsidRDefault="003620C1" w:rsidP="00206E2E">
      <w:pPr>
        <w:pStyle w:val="Tekstpodstawowy"/>
        <w:rPr>
          <w:rFonts w:asciiTheme="minorHAnsi" w:hAnsiTheme="minorHAnsi" w:cstheme="minorHAnsi"/>
          <w:i w:val="0"/>
          <w:iCs w:val="0"/>
          <w:sz w:val="24"/>
        </w:rPr>
      </w:pPr>
      <w:r w:rsidRPr="00206E2E">
        <w:rPr>
          <w:rFonts w:asciiTheme="minorHAnsi" w:eastAsia="Wingdings" w:hAnsiTheme="minorHAnsi" w:cstheme="minorHAnsi"/>
          <w:i w:val="0"/>
          <w:iCs w:val="0"/>
          <w:sz w:val="24"/>
        </w:rPr>
        <w:sym w:font="Palatino Linotype" w:char="F0A8"/>
      </w:r>
      <w:r w:rsidRPr="00206E2E">
        <w:rPr>
          <w:rFonts w:asciiTheme="minorHAnsi" w:hAnsiTheme="minorHAnsi" w:cstheme="minorHAnsi"/>
          <w:i w:val="0"/>
          <w:iCs w:val="0"/>
          <w:sz w:val="24"/>
        </w:rPr>
        <w:t xml:space="preserve"> </w:t>
      </w:r>
      <w:dir w:val="ltr">
        <w:r w:rsidRPr="00206E2E">
          <w:rPr>
            <w:rFonts w:asciiTheme="minorHAnsi" w:hAnsiTheme="minorHAnsi" w:cstheme="minorHAnsi"/>
            <w:i w:val="0"/>
            <w:iCs w:val="0"/>
            <w:sz w:val="24"/>
          </w:rPr>
          <w:t>systemu zarządzania ryzykiem,</w:t>
        </w:r>
        <w:r w:rsidR="00C34F73" w:rsidRPr="00206E2E">
          <w:rPr>
            <w:rFonts w:asciiTheme="minorHAnsi" w:hAnsiTheme="minorHAnsi" w:cstheme="minorHAnsi"/>
            <w:sz w:val="24"/>
          </w:rPr>
          <w:t>‬</w:t>
        </w:r>
        <w:r w:rsidR="00E67581" w:rsidRPr="00206E2E">
          <w:rPr>
            <w:rFonts w:asciiTheme="minorHAnsi" w:hAnsiTheme="minorHAnsi" w:cstheme="minorHAnsi"/>
            <w:sz w:val="24"/>
          </w:rPr>
          <w:t>‬</w:t>
        </w:r>
        <w:r w:rsidR="001E2406" w:rsidRPr="00206E2E">
          <w:rPr>
            <w:rFonts w:asciiTheme="minorHAnsi" w:hAnsiTheme="minorHAnsi" w:cstheme="minorHAnsi"/>
            <w:sz w:val="24"/>
          </w:rPr>
          <w:t>‬</w:t>
        </w:r>
        <w:r w:rsidR="00F76CDC" w:rsidRPr="00206E2E">
          <w:rPr>
            <w:rFonts w:asciiTheme="minorHAnsi" w:hAnsiTheme="minorHAnsi" w:cstheme="minorHAnsi"/>
            <w:sz w:val="24"/>
          </w:rPr>
          <w:t>‬</w:t>
        </w:r>
        <w:r w:rsidR="00171A31" w:rsidRPr="00206E2E">
          <w:rPr>
            <w:rFonts w:asciiTheme="minorHAnsi" w:hAnsiTheme="minorHAnsi" w:cstheme="minorHAnsi"/>
            <w:sz w:val="24"/>
          </w:rPr>
          <w:t>‬</w:t>
        </w:r>
        <w:r w:rsidR="00067D53" w:rsidRPr="00206E2E">
          <w:rPr>
            <w:rFonts w:asciiTheme="minorHAnsi" w:hAnsiTheme="minorHAnsi" w:cstheme="minorHAnsi"/>
            <w:sz w:val="24"/>
          </w:rPr>
          <w:t>‬</w:t>
        </w:r>
        <w:r w:rsidRPr="00206E2E">
          <w:rPr>
            <w:rFonts w:asciiTheme="minorHAnsi" w:hAnsiTheme="minorHAnsi" w:cstheme="minorHAnsi"/>
            <w:sz w:val="24"/>
          </w:rPr>
          <w:t>‬</w:t>
        </w:r>
        <w:r w:rsidRPr="00206E2E">
          <w:rPr>
            <w:rFonts w:asciiTheme="minorHAnsi" w:hAnsiTheme="minorHAnsi" w:cstheme="minorHAnsi"/>
            <w:sz w:val="24"/>
          </w:rPr>
          <w:t>‬</w:t>
        </w:r>
        <w:r w:rsidRPr="00206E2E">
          <w:rPr>
            <w:rFonts w:asciiTheme="minorHAnsi" w:hAnsiTheme="minorHAnsi" w:cstheme="minorHAnsi"/>
            <w:sz w:val="24"/>
          </w:rPr>
          <w:t>‬</w:t>
        </w:r>
        <w:r>
          <w:t>‬</w:t>
        </w:r>
        <w:r w:rsidR="00000000">
          <w:t>‬</w:t>
        </w:r>
      </w:dir>
    </w:p>
    <w:p w14:paraId="7DC6188D" w14:textId="77777777" w:rsidR="003620C1" w:rsidRPr="00206E2E" w:rsidRDefault="003620C1" w:rsidP="00206E2E">
      <w:pPr>
        <w:pStyle w:val="Tekstpodstawowy"/>
        <w:rPr>
          <w:rFonts w:asciiTheme="minorHAnsi" w:hAnsiTheme="minorHAnsi" w:cstheme="minorHAnsi"/>
          <w:i w:val="0"/>
          <w:iCs w:val="0"/>
          <w:sz w:val="24"/>
        </w:rPr>
      </w:pPr>
      <w:r w:rsidRPr="00206E2E">
        <w:rPr>
          <w:rFonts w:asciiTheme="minorHAnsi" w:eastAsia="Wingdings" w:hAnsiTheme="minorHAnsi" w:cstheme="minorHAnsi"/>
          <w:i w:val="0"/>
          <w:iCs w:val="0"/>
          <w:sz w:val="24"/>
        </w:rPr>
        <w:sym w:font="Palatino Linotype" w:char="F0A8"/>
      </w:r>
      <w:r w:rsidRPr="00206E2E">
        <w:rPr>
          <w:rFonts w:asciiTheme="minorHAnsi" w:hAnsiTheme="minorHAnsi" w:cstheme="minorHAnsi"/>
          <w:i w:val="0"/>
          <w:iCs w:val="0"/>
          <w:sz w:val="24"/>
        </w:rPr>
        <w:t xml:space="preserve"> </w:t>
      </w:r>
      <w:dir w:val="ltr">
        <w:r w:rsidRPr="00206E2E">
          <w:rPr>
            <w:rFonts w:asciiTheme="minorHAnsi" w:hAnsiTheme="minorHAnsi" w:cstheme="minorHAnsi"/>
            <w:i w:val="0"/>
            <w:iCs w:val="0"/>
            <w:sz w:val="24"/>
          </w:rPr>
          <w:t>audytu wewnętrznego,</w:t>
        </w:r>
        <w:r w:rsidR="00C34F73" w:rsidRPr="00206E2E">
          <w:rPr>
            <w:rFonts w:asciiTheme="minorHAnsi" w:hAnsiTheme="minorHAnsi" w:cstheme="minorHAnsi"/>
            <w:sz w:val="24"/>
          </w:rPr>
          <w:t>‬</w:t>
        </w:r>
        <w:r w:rsidR="00E67581" w:rsidRPr="00206E2E">
          <w:rPr>
            <w:rFonts w:asciiTheme="minorHAnsi" w:hAnsiTheme="minorHAnsi" w:cstheme="minorHAnsi"/>
            <w:sz w:val="24"/>
          </w:rPr>
          <w:t>‬</w:t>
        </w:r>
        <w:r w:rsidR="001E2406" w:rsidRPr="00206E2E">
          <w:rPr>
            <w:rFonts w:asciiTheme="minorHAnsi" w:hAnsiTheme="minorHAnsi" w:cstheme="minorHAnsi"/>
            <w:sz w:val="24"/>
          </w:rPr>
          <w:t>‬</w:t>
        </w:r>
        <w:r w:rsidR="00F76CDC" w:rsidRPr="00206E2E">
          <w:rPr>
            <w:rFonts w:asciiTheme="minorHAnsi" w:hAnsiTheme="minorHAnsi" w:cstheme="minorHAnsi"/>
            <w:sz w:val="24"/>
          </w:rPr>
          <w:t>‬</w:t>
        </w:r>
        <w:r w:rsidR="00171A31" w:rsidRPr="00206E2E">
          <w:rPr>
            <w:rFonts w:asciiTheme="minorHAnsi" w:hAnsiTheme="minorHAnsi" w:cstheme="minorHAnsi"/>
            <w:sz w:val="24"/>
          </w:rPr>
          <w:t>‬</w:t>
        </w:r>
        <w:r w:rsidR="00067D53" w:rsidRPr="00206E2E">
          <w:rPr>
            <w:rFonts w:asciiTheme="minorHAnsi" w:hAnsiTheme="minorHAnsi" w:cstheme="minorHAnsi"/>
            <w:sz w:val="24"/>
          </w:rPr>
          <w:t>‬</w:t>
        </w:r>
        <w:r w:rsidRPr="00206E2E">
          <w:rPr>
            <w:rFonts w:asciiTheme="minorHAnsi" w:hAnsiTheme="minorHAnsi" w:cstheme="minorHAnsi"/>
            <w:sz w:val="24"/>
          </w:rPr>
          <w:t>‬</w:t>
        </w:r>
        <w:r w:rsidRPr="00206E2E">
          <w:rPr>
            <w:rFonts w:asciiTheme="minorHAnsi" w:hAnsiTheme="minorHAnsi" w:cstheme="minorHAnsi"/>
            <w:sz w:val="24"/>
          </w:rPr>
          <w:t>‬</w:t>
        </w:r>
        <w:r w:rsidRPr="00206E2E">
          <w:rPr>
            <w:rFonts w:asciiTheme="minorHAnsi" w:hAnsiTheme="minorHAnsi" w:cstheme="minorHAnsi"/>
            <w:sz w:val="24"/>
          </w:rPr>
          <w:t>‬</w:t>
        </w:r>
        <w:r>
          <w:t>‬</w:t>
        </w:r>
        <w:r w:rsidR="00000000">
          <w:t>‬</w:t>
        </w:r>
      </w:dir>
    </w:p>
    <w:p w14:paraId="33A8C382" w14:textId="77777777" w:rsidR="003620C1" w:rsidRPr="00206E2E" w:rsidRDefault="003620C1" w:rsidP="00206E2E">
      <w:pPr>
        <w:pStyle w:val="Tekstpodstawowy"/>
        <w:rPr>
          <w:rFonts w:asciiTheme="minorHAnsi" w:hAnsiTheme="minorHAnsi" w:cstheme="minorHAnsi"/>
          <w:i w:val="0"/>
          <w:iCs w:val="0"/>
          <w:sz w:val="24"/>
        </w:rPr>
      </w:pPr>
      <w:r w:rsidRPr="00206E2E">
        <w:rPr>
          <w:rFonts w:asciiTheme="minorHAnsi" w:eastAsia="Wingdings" w:hAnsiTheme="minorHAnsi" w:cstheme="minorHAnsi"/>
          <w:i w:val="0"/>
          <w:iCs w:val="0"/>
          <w:sz w:val="24"/>
        </w:rPr>
        <w:sym w:font="Palatino Linotype" w:char="F078"/>
      </w:r>
      <w:dir w:val="ltr">
        <w:r w:rsidRPr="00206E2E">
          <w:rPr>
            <w:rFonts w:asciiTheme="minorHAnsi" w:hAnsiTheme="minorHAnsi" w:cstheme="minorHAnsi"/>
            <w:i w:val="0"/>
            <w:iCs w:val="0"/>
            <w:sz w:val="24"/>
          </w:rPr>
          <w:t xml:space="preserve"> kontroli wewnętrznych,</w:t>
        </w:r>
        <w:r w:rsidR="00C34F73" w:rsidRPr="00206E2E">
          <w:rPr>
            <w:rFonts w:asciiTheme="minorHAnsi" w:hAnsiTheme="minorHAnsi" w:cstheme="minorHAnsi"/>
            <w:sz w:val="24"/>
          </w:rPr>
          <w:t>‬</w:t>
        </w:r>
        <w:r w:rsidR="00E67581" w:rsidRPr="00206E2E">
          <w:rPr>
            <w:rFonts w:asciiTheme="minorHAnsi" w:hAnsiTheme="minorHAnsi" w:cstheme="minorHAnsi"/>
            <w:sz w:val="24"/>
          </w:rPr>
          <w:t>‬</w:t>
        </w:r>
        <w:r w:rsidR="001E2406" w:rsidRPr="00206E2E">
          <w:rPr>
            <w:rFonts w:asciiTheme="minorHAnsi" w:hAnsiTheme="minorHAnsi" w:cstheme="minorHAnsi"/>
            <w:sz w:val="24"/>
          </w:rPr>
          <w:t>‬</w:t>
        </w:r>
        <w:r w:rsidR="00F76CDC" w:rsidRPr="00206E2E">
          <w:rPr>
            <w:rFonts w:asciiTheme="minorHAnsi" w:hAnsiTheme="minorHAnsi" w:cstheme="minorHAnsi"/>
            <w:sz w:val="24"/>
          </w:rPr>
          <w:t>‬</w:t>
        </w:r>
        <w:r w:rsidR="00171A31" w:rsidRPr="00206E2E">
          <w:rPr>
            <w:rFonts w:asciiTheme="minorHAnsi" w:hAnsiTheme="minorHAnsi" w:cstheme="minorHAnsi"/>
            <w:sz w:val="24"/>
          </w:rPr>
          <w:t>‬</w:t>
        </w:r>
        <w:r w:rsidR="00067D53" w:rsidRPr="00206E2E">
          <w:rPr>
            <w:rFonts w:asciiTheme="minorHAnsi" w:hAnsiTheme="minorHAnsi" w:cstheme="minorHAnsi"/>
            <w:sz w:val="24"/>
          </w:rPr>
          <w:t>‬</w:t>
        </w:r>
        <w:r w:rsidRPr="00206E2E">
          <w:rPr>
            <w:rFonts w:asciiTheme="minorHAnsi" w:hAnsiTheme="minorHAnsi" w:cstheme="minorHAnsi"/>
            <w:sz w:val="24"/>
          </w:rPr>
          <w:t>‬</w:t>
        </w:r>
        <w:r w:rsidRPr="00206E2E">
          <w:rPr>
            <w:rFonts w:asciiTheme="minorHAnsi" w:hAnsiTheme="minorHAnsi" w:cstheme="minorHAnsi"/>
            <w:sz w:val="24"/>
          </w:rPr>
          <w:t>‬</w:t>
        </w:r>
        <w:r w:rsidRPr="00206E2E">
          <w:rPr>
            <w:rFonts w:asciiTheme="minorHAnsi" w:hAnsiTheme="minorHAnsi" w:cstheme="minorHAnsi"/>
            <w:sz w:val="24"/>
          </w:rPr>
          <w:t>‬</w:t>
        </w:r>
        <w:r>
          <w:t>‬</w:t>
        </w:r>
        <w:r w:rsidR="00000000">
          <w:t>‬</w:t>
        </w:r>
      </w:dir>
    </w:p>
    <w:p w14:paraId="6C613235" w14:textId="77777777" w:rsidR="003620C1" w:rsidRPr="00206E2E" w:rsidRDefault="003620C1" w:rsidP="00206E2E">
      <w:pPr>
        <w:pStyle w:val="Tekstpodstawowy"/>
        <w:rPr>
          <w:rFonts w:asciiTheme="minorHAnsi" w:hAnsiTheme="minorHAnsi" w:cstheme="minorHAnsi"/>
          <w:i w:val="0"/>
          <w:iCs w:val="0"/>
          <w:sz w:val="24"/>
        </w:rPr>
      </w:pPr>
      <w:r w:rsidRPr="00206E2E">
        <w:rPr>
          <w:rFonts w:asciiTheme="minorHAnsi" w:eastAsia="Wingdings" w:hAnsiTheme="minorHAnsi" w:cstheme="minorHAnsi"/>
          <w:i w:val="0"/>
          <w:iCs w:val="0"/>
          <w:sz w:val="24"/>
        </w:rPr>
        <w:sym w:font="Palatino Linotype" w:char="F078"/>
      </w:r>
      <w:r w:rsidRPr="00206E2E">
        <w:rPr>
          <w:rFonts w:asciiTheme="minorHAnsi" w:hAnsiTheme="minorHAnsi" w:cstheme="minorHAnsi"/>
          <w:i w:val="0"/>
          <w:iCs w:val="0"/>
          <w:sz w:val="24"/>
        </w:rPr>
        <w:t xml:space="preserve"> </w:t>
      </w:r>
      <w:dir w:val="ltr">
        <w:r w:rsidRPr="00206E2E">
          <w:rPr>
            <w:rFonts w:asciiTheme="minorHAnsi" w:hAnsiTheme="minorHAnsi" w:cstheme="minorHAnsi"/>
            <w:i w:val="0"/>
            <w:iCs w:val="0"/>
            <w:sz w:val="24"/>
          </w:rPr>
          <w:t>kontroli zewnętrznych,</w:t>
        </w:r>
        <w:r w:rsidR="00C34F73" w:rsidRPr="00206E2E">
          <w:rPr>
            <w:rFonts w:asciiTheme="minorHAnsi" w:hAnsiTheme="minorHAnsi" w:cstheme="minorHAnsi"/>
            <w:sz w:val="24"/>
          </w:rPr>
          <w:t>‬</w:t>
        </w:r>
        <w:r w:rsidR="00E67581" w:rsidRPr="00206E2E">
          <w:rPr>
            <w:rFonts w:asciiTheme="minorHAnsi" w:hAnsiTheme="minorHAnsi" w:cstheme="minorHAnsi"/>
            <w:sz w:val="24"/>
          </w:rPr>
          <w:t>‬</w:t>
        </w:r>
        <w:r w:rsidR="001E2406" w:rsidRPr="00206E2E">
          <w:rPr>
            <w:rFonts w:asciiTheme="minorHAnsi" w:hAnsiTheme="minorHAnsi" w:cstheme="minorHAnsi"/>
            <w:sz w:val="24"/>
          </w:rPr>
          <w:t>‬</w:t>
        </w:r>
        <w:r w:rsidR="00F76CDC" w:rsidRPr="00206E2E">
          <w:rPr>
            <w:rFonts w:asciiTheme="minorHAnsi" w:hAnsiTheme="minorHAnsi" w:cstheme="minorHAnsi"/>
            <w:sz w:val="24"/>
          </w:rPr>
          <w:t>‬</w:t>
        </w:r>
        <w:r w:rsidR="00171A31" w:rsidRPr="00206E2E">
          <w:rPr>
            <w:rFonts w:asciiTheme="minorHAnsi" w:hAnsiTheme="minorHAnsi" w:cstheme="minorHAnsi"/>
            <w:sz w:val="24"/>
          </w:rPr>
          <w:t>‬</w:t>
        </w:r>
        <w:r w:rsidR="00067D53" w:rsidRPr="00206E2E">
          <w:rPr>
            <w:rFonts w:asciiTheme="minorHAnsi" w:hAnsiTheme="minorHAnsi" w:cstheme="minorHAnsi"/>
            <w:sz w:val="24"/>
          </w:rPr>
          <w:t>‬</w:t>
        </w:r>
        <w:r w:rsidRPr="00206E2E">
          <w:rPr>
            <w:rFonts w:asciiTheme="minorHAnsi" w:hAnsiTheme="minorHAnsi" w:cstheme="minorHAnsi"/>
            <w:sz w:val="24"/>
          </w:rPr>
          <w:t>‬</w:t>
        </w:r>
        <w:r w:rsidRPr="00206E2E">
          <w:rPr>
            <w:rFonts w:asciiTheme="minorHAnsi" w:hAnsiTheme="minorHAnsi" w:cstheme="minorHAnsi"/>
            <w:sz w:val="24"/>
          </w:rPr>
          <w:t>‬</w:t>
        </w:r>
        <w:r w:rsidRPr="00206E2E">
          <w:rPr>
            <w:rFonts w:asciiTheme="minorHAnsi" w:hAnsiTheme="minorHAnsi" w:cstheme="minorHAnsi"/>
            <w:sz w:val="24"/>
          </w:rPr>
          <w:t>‬</w:t>
        </w:r>
        <w:r>
          <w:t>‬</w:t>
        </w:r>
        <w:r w:rsidR="00000000">
          <w:t>‬</w:t>
        </w:r>
      </w:dir>
    </w:p>
    <w:p w14:paraId="67D00F3E" w14:textId="77777777" w:rsidR="003620C1" w:rsidRPr="00206E2E" w:rsidRDefault="003620C1" w:rsidP="00206E2E">
      <w:pPr>
        <w:pStyle w:val="Tekstpodstawowy"/>
        <w:rPr>
          <w:rFonts w:asciiTheme="minorHAnsi" w:hAnsiTheme="minorHAnsi" w:cstheme="minorHAnsi"/>
          <w:i w:val="0"/>
          <w:iCs w:val="0"/>
          <w:sz w:val="24"/>
        </w:rPr>
      </w:pPr>
      <w:r w:rsidRPr="00206E2E">
        <w:rPr>
          <w:rFonts w:asciiTheme="minorHAnsi" w:eastAsia="Wingdings" w:hAnsiTheme="minorHAnsi" w:cstheme="minorHAnsi"/>
          <w:i w:val="0"/>
          <w:iCs w:val="0"/>
          <w:sz w:val="24"/>
        </w:rPr>
        <w:sym w:font="Palatino Linotype" w:char="F0A8"/>
      </w:r>
      <w:r w:rsidRPr="00206E2E">
        <w:rPr>
          <w:rFonts w:asciiTheme="minorHAnsi" w:hAnsiTheme="minorHAnsi" w:cstheme="minorHAnsi"/>
          <w:i w:val="0"/>
          <w:iCs w:val="0"/>
          <w:sz w:val="24"/>
        </w:rPr>
        <w:t xml:space="preserve"> </w:t>
      </w:r>
      <w:r w:rsidR="00C34F73" w:rsidRPr="00206E2E">
        <w:rPr>
          <w:rFonts w:asciiTheme="minorHAnsi" w:hAnsiTheme="minorHAnsi" w:cstheme="minorHAnsi"/>
          <w:i w:val="0"/>
          <w:iCs w:val="0"/>
          <w:sz w:val="24"/>
        </w:rPr>
        <w:t>innych źródeł informacji: samoocena pracowników administracji i obsługi, samoocena nauczycieli</w:t>
      </w:r>
    </w:p>
    <w:p w14:paraId="33E59E42" w14:textId="77777777" w:rsidR="003620C1" w:rsidRPr="00206E2E" w:rsidRDefault="003620C1" w:rsidP="00206E2E">
      <w:pPr>
        <w:pStyle w:val="Tekstpodstawowy"/>
        <w:rPr>
          <w:rFonts w:asciiTheme="minorHAnsi" w:hAnsiTheme="minorHAnsi" w:cstheme="minorHAnsi"/>
          <w:i w:val="0"/>
          <w:iCs w:val="0"/>
          <w:sz w:val="24"/>
        </w:rPr>
      </w:pPr>
      <w:r w:rsidRPr="00206E2E">
        <w:rPr>
          <w:rFonts w:asciiTheme="minorHAnsi" w:hAnsiTheme="minorHAnsi" w:cstheme="minorHAnsi"/>
          <w:i w:val="0"/>
          <w:iCs w:val="0"/>
          <w:sz w:val="24"/>
        </w:rPr>
        <w:t>Jednocześnie oświadczam, że nie są mi znane inne fakty lub okoliczności, które mogłyby  wpłynąć na treść niniejszego oświadczenia.</w:t>
      </w:r>
    </w:p>
    <w:p w14:paraId="47242C3F" w14:textId="0D95591A" w:rsidR="00206E2E" w:rsidRDefault="00C34F73" w:rsidP="00206E2E">
      <w:pPr>
        <w:pStyle w:val="Tekstpodstawowy"/>
        <w:rPr>
          <w:rFonts w:asciiTheme="minorHAnsi" w:hAnsiTheme="minorHAnsi" w:cstheme="minorHAnsi"/>
          <w:i w:val="0"/>
          <w:iCs w:val="0"/>
          <w:sz w:val="24"/>
        </w:rPr>
      </w:pPr>
      <w:r w:rsidRPr="00206E2E">
        <w:rPr>
          <w:rFonts w:asciiTheme="minorHAnsi" w:hAnsiTheme="minorHAnsi" w:cstheme="minorHAnsi"/>
          <w:i w:val="0"/>
          <w:iCs w:val="0"/>
          <w:sz w:val="24"/>
        </w:rPr>
        <w:t xml:space="preserve">Łódź, dnia </w:t>
      </w:r>
      <w:r w:rsidR="00FE139B">
        <w:rPr>
          <w:rFonts w:asciiTheme="minorHAnsi" w:hAnsiTheme="minorHAnsi" w:cstheme="minorHAnsi"/>
          <w:i w:val="0"/>
          <w:iCs w:val="0"/>
          <w:sz w:val="24"/>
        </w:rPr>
        <w:t>31</w:t>
      </w:r>
      <w:r w:rsidRPr="00206E2E">
        <w:rPr>
          <w:rFonts w:asciiTheme="minorHAnsi" w:hAnsiTheme="minorHAnsi" w:cstheme="minorHAnsi"/>
          <w:i w:val="0"/>
          <w:iCs w:val="0"/>
          <w:sz w:val="24"/>
        </w:rPr>
        <w:t>.1</w:t>
      </w:r>
      <w:r w:rsidR="001E2406" w:rsidRPr="00206E2E">
        <w:rPr>
          <w:rFonts w:asciiTheme="minorHAnsi" w:hAnsiTheme="minorHAnsi" w:cstheme="minorHAnsi"/>
          <w:i w:val="0"/>
          <w:iCs w:val="0"/>
          <w:sz w:val="24"/>
        </w:rPr>
        <w:t>2</w:t>
      </w:r>
      <w:r w:rsidR="003620C1" w:rsidRPr="00206E2E">
        <w:rPr>
          <w:rFonts w:asciiTheme="minorHAnsi" w:hAnsiTheme="minorHAnsi" w:cstheme="minorHAnsi"/>
          <w:i w:val="0"/>
          <w:iCs w:val="0"/>
          <w:sz w:val="24"/>
        </w:rPr>
        <w:t>.20</w:t>
      </w:r>
      <w:r w:rsidR="00171A31" w:rsidRPr="00206E2E">
        <w:rPr>
          <w:rFonts w:asciiTheme="minorHAnsi" w:hAnsiTheme="minorHAnsi" w:cstheme="minorHAnsi"/>
          <w:i w:val="0"/>
          <w:iCs w:val="0"/>
          <w:sz w:val="24"/>
        </w:rPr>
        <w:t>2</w:t>
      </w:r>
      <w:r w:rsidR="005F08CF">
        <w:rPr>
          <w:rFonts w:asciiTheme="minorHAnsi" w:hAnsiTheme="minorHAnsi" w:cstheme="minorHAnsi"/>
          <w:i w:val="0"/>
          <w:iCs w:val="0"/>
          <w:sz w:val="24"/>
        </w:rPr>
        <w:t>4</w:t>
      </w:r>
      <w:r w:rsidR="003620C1" w:rsidRPr="00206E2E">
        <w:rPr>
          <w:rFonts w:asciiTheme="minorHAnsi" w:hAnsiTheme="minorHAnsi" w:cstheme="minorHAnsi"/>
          <w:i w:val="0"/>
          <w:iCs w:val="0"/>
          <w:sz w:val="24"/>
        </w:rPr>
        <w:t xml:space="preserve">r                                          </w:t>
      </w:r>
    </w:p>
    <w:p w14:paraId="0AF51090" w14:textId="65569950" w:rsidR="003620C1" w:rsidRPr="00206E2E" w:rsidRDefault="00206E2E" w:rsidP="00206E2E">
      <w:pPr>
        <w:pStyle w:val="Tekstpodstawowy"/>
        <w:rPr>
          <w:rFonts w:asciiTheme="minorHAnsi" w:hAnsiTheme="minorHAnsi" w:cstheme="minorHAnsi"/>
          <w:i w:val="0"/>
          <w:iCs w:val="0"/>
          <w:sz w:val="24"/>
        </w:rPr>
      </w:pPr>
      <w:r>
        <w:rPr>
          <w:rFonts w:asciiTheme="minorHAnsi" w:hAnsiTheme="minorHAnsi" w:cstheme="minorHAnsi"/>
          <w:i w:val="0"/>
          <w:iCs w:val="0"/>
          <w:sz w:val="24"/>
        </w:rPr>
        <w:t xml:space="preserve">                                                                                            </w:t>
      </w:r>
      <w:r w:rsidR="003620C1" w:rsidRPr="00206E2E">
        <w:rPr>
          <w:rFonts w:asciiTheme="minorHAnsi" w:hAnsiTheme="minorHAnsi" w:cstheme="minorHAnsi"/>
          <w:i w:val="0"/>
          <w:iCs w:val="0"/>
          <w:sz w:val="24"/>
        </w:rPr>
        <w:t xml:space="preserve">          </w:t>
      </w:r>
      <w:r>
        <w:rPr>
          <w:rFonts w:asciiTheme="minorHAnsi" w:hAnsiTheme="minorHAnsi" w:cstheme="minorHAnsi"/>
          <w:i w:val="0"/>
          <w:iCs w:val="0"/>
          <w:sz w:val="24"/>
        </w:rPr>
        <w:t>Agnieszka Piątek</w:t>
      </w:r>
    </w:p>
    <w:p w14:paraId="76891BD5" w14:textId="4BE33BC2" w:rsidR="00C34F73" w:rsidRPr="00206E2E" w:rsidRDefault="003620C1" w:rsidP="00206E2E">
      <w:pPr>
        <w:pStyle w:val="Tekstpodstawowy"/>
        <w:ind w:left="2124" w:firstLine="708"/>
        <w:rPr>
          <w:rFonts w:asciiTheme="minorHAnsi" w:hAnsiTheme="minorHAnsi" w:cstheme="minorHAnsi"/>
          <w:i w:val="0"/>
          <w:iCs w:val="0"/>
          <w:sz w:val="24"/>
        </w:rPr>
      </w:pPr>
      <w:r w:rsidRPr="00206E2E">
        <w:rPr>
          <w:rFonts w:asciiTheme="minorHAnsi" w:hAnsiTheme="minorHAnsi" w:cstheme="minorHAnsi"/>
          <w:i w:val="0"/>
          <w:iCs w:val="0"/>
          <w:sz w:val="24"/>
        </w:rPr>
        <w:t xml:space="preserve">         </w:t>
      </w:r>
      <w:r w:rsidR="00C34F73" w:rsidRPr="00206E2E">
        <w:rPr>
          <w:rFonts w:asciiTheme="minorHAnsi" w:hAnsiTheme="minorHAnsi" w:cstheme="minorHAnsi"/>
          <w:i w:val="0"/>
          <w:iCs w:val="0"/>
          <w:sz w:val="24"/>
        </w:rPr>
        <w:t xml:space="preserve">                             </w:t>
      </w:r>
      <w:r w:rsidR="00206E2E">
        <w:rPr>
          <w:rFonts w:asciiTheme="minorHAnsi" w:hAnsiTheme="minorHAnsi" w:cstheme="minorHAnsi"/>
          <w:i w:val="0"/>
          <w:iCs w:val="0"/>
          <w:sz w:val="24"/>
        </w:rPr>
        <w:t xml:space="preserve">    </w:t>
      </w:r>
      <w:r w:rsidR="00C34F73" w:rsidRPr="00206E2E">
        <w:rPr>
          <w:rFonts w:asciiTheme="minorHAnsi" w:hAnsiTheme="minorHAnsi" w:cstheme="minorHAnsi"/>
          <w:i w:val="0"/>
          <w:iCs w:val="0"/>
          <w:sz w:val="24"/>
        </w:rPr>
        <w:t xml:space="preserve">………………………………………..  </w:t>
      </w:r>
    </w:p>
    <w:p w14:paraId="04FDAB13" w14:textId="77777777" w:rsidR="00C34F73" w:rsidRPr="00206E2E" w:rsidRDefault="003620C1" w:rsidP="00206E2E">
      <w:pPr>
        <w:pStyle w:val="Tekstpodstawowy"/>
        <w:ind w:left="2124" w:firstLine="708"/>
        <w:rPr>
          <w:rFonts w:asciiTheme="minorHAnsi" w:hAnsiTheme="minorHAnsi" w:cstheme="minorHAnsi"/>
          <w:sz w:val="24"/>
        </w:rPr>
      </w:pPr>
      <w:r w:rsidRPr="00206E2E">
        <w:rPr>
          <w:rFonts w:asciiTheme="minorHAnsi" w:hAnsiTheme="minorHAnsi" w:cstheme="minorHAnsi"/>
          <w:i w:val="0"/>
          <w:iCs w:val="0"/>
          <w:sz w:val="24"/>
        </w:rPr>
        <w:t xml:space="preserve">   </w:t>
      </w:r>
      <w:r w:rsidR="00C34F73" w:rsidRPr="00206E2E">
        <w:rPr>
          <w:rFonts w:asciiTheme="minorHAnsi" w:hAnsiTheme="minorHAnsi" w:cstheme="minorHAnsi"/>
          <w:i w:val="0"/>
          <w:iCs w:val="0"/>
          <w:sz w:val="24"/>
        </w:rPr>
        <w:t xml:space="preserve">                                 </w:t>
      </w:r>
      <w:r w:rsidRPr="00206E2E">
        <w:rPr>
          <w:rFonts w:asciiTheme="minorHAnsi" w:hAnsiTheme="minorHAnsi" w:cstheme="minorHAnsi"/>
          <w:i w:val="0"/>
          <w:iCs w:val="0"/>
          <w:sz w:val="24"/>
        </w:rPr>
        <w:t xml:space="preserve">   (podpis  kierownika  jednostki)</w:t>
      </w:r>
    </w:p>
    <w:p w14:paraId="1298B293" w14:textId="5752B056" w:rsidR="00C34F73" w:rsidRDefault="00C34F73" w:rsidP="00206E2E">
      <w:pPr>
        <w:pStyle w:val="Tekstpodstawowy"/>
        <w:rPr>
          <w:rFonts w:asciiTheme="minorHAnsi" w:hAnsiTheme="minorHAnsi" w:cstheme="minorHAnsi"/>
          <w:b/>
          <w:bCs/>
          <w:i w:val="0"/>
          <w:iCs w:val="0"/>
          <w:sz w:val="24"/>
        </w:rPr>
      </w:pPr>
    </w:p>
    <w:p w14:paraId="1A43B64D" w14:textId="2389A2E3" w:rsidR="00206E2E" w:rsidRDefault="00206E2E" w:rsidP="00206E2E">
      <w:pPr>
        <w:pStyle w:val="Tekstpodstawowy"/>
        <w:rPr>
          <w:rFonts w:asciiTheme="minorHAnsi" w:hAnsiTheme="minorHAnsi" w:cstheme="minorHAnsi"/>
          <w:b/>
          <w:bCs/>
          <w:i w:val="0"/>
          <w:iCs w:val="0"/>
          <w:sz w:val="24"/>
        </w:rPr>
      </w:pPr>
    </w:p>
    <w:p w14:paraId="723A9C0E" w14:textId="77777777" w:rsidR="00206E2E" w:rsidRDefault="00206E2E" w:rsidP="00206E2E">
      <w:pPr>
        <w:pStyle w:val="Tekstpodstawowy"/>
        <w:rPr>
          <w:rFonts w:asciiTheme="minorHAnsi" w:hAnsiTheme="minorHAnsi" w:cstheme="minorHAnsi"/>
          <w:b/>
          <w:bCs/>
          <w:i w:val="0"/>
          <w:iCs w:val="0"/>
          <w:sz w:val="24"/>
        </w:rPr>
      </w:pPr>
    </w:p>
    <w:p w14:paraId="733FD3E9" w14:textId="72B18DF3" w:rsidR="00206E2E" w:rsidRDefault="00206E2E" w:rsidP="00206E2E">
      <w:pPr>
        <w:pStyle w:val="Tekstpodstawowy"/>
        <w:rPr>
          <w:rFonts w:asciiTheme="minorHAnsi" w:hAnsiTheme="minorHAnsi" w:cstheme="minorHAnsi"/>
          <w:b/>
          <w:bCs/>
          <w:i w:val="0"/>
          <w:iCs w:val="0"/>
          <w:sz w:val="24"/>
        </w:rPr>
      </w:pPr>
    </w:p>
    <w:p w14:paraId="209F8A4E" w14:textId="77777777" w:rsidR="00206E2E" w:rsidRPr="00206E2E" w:rsidRDefault="00206E2E" w:rsidP="00206E2E">
      <w:pPr>
        <w:pStyle w:val="Tekstpodstawowy"/>
        <w:rPr>
          <w:rFonts w:asciiTheme="minorHAnsi" w:hAnsiTheme="minorHAnsi" w:cstheme="minorHAnsi"/>
          <w:b/>
          <w:bCs/>
          <w:i w:val="0"/>
          <w:iCs w:val="0"/>
          <w:sz w:val="24"/>
        </w:rPr>
      </w:pPr>
    </w:p>
    <w:p w14:paraId="07076D80" w14:textId="77777777" w:rsidR="003620C1" w:rsidRPr="00206E2E" w:rsidRDefault="003620C1" w:rsidP="00206E2E">
      <w:pPr>
        <w:pStyle w:val="Tekstpodstawowy"/>
        <w:rPr>
          <w:rFonts w:asciiTheme="minorHAnsi" w:hAnsiTheme="minorHAnsi" w:cstheme="minorHAnsi"/>
          <w:b/>
          <w:bCs/>
          <w:i w:val="0"/>
          <w:iCs w:val="0"/>
          <w:sz w:val="24"/>
        </w:rPr>
      </w:pPr>
      <w:r w:rsidRPr="00206E2E">
        <w:rPr>
          <w:rFonts w:asciiTheme="minorHAnsi" w:hAnsiTheme="minorHAnsi" w:cstheme="minorHAnsi"/>
          <w:b/>
          <w:bCs/>
          <w:i w:val="0"/>
          <w:iCs w:val="0"/>
          <w:sz w:val="24"/>
        </w:rPr>
        <w:t xml:space="preserve">Dział   II </w:t>
      </w:r>
    </w:p>
    <w:p w14:paraId="43006E8A" w14:textId="77777777" w:rsidR="003620C1" w:rsidRPr="00206E2E" w:rsidRDefault="003620C1" w:rsidP="00206E2E">
      <w:pPr>
        <w:pStyle w:val="Tekstpodstawowy"/>
        <w:numPr>
          <w:ilvl w:val="0"/>
          <w:numId w:val="3"/>
        </w:numPr>
        <w:rPr>
          <w:rFonts w:asciiTheme="minorHAnsi" w:hAnsiTheme="minorHAnsi" w:cstheme="minorHAnsi"/>
          <w:i w:val="0"/>
          <w:iCs w:val="0"/>
          <w:sz w:val="24"/>
        </w:rPr>
      </w:pPr>
      <w:r w:rsidRPr="00206E2E">
        <w:rPr>
          <w:rFonts w:asciiTheme="minorHAnsi" w:hAnsiTheme="minorHAnsi" w:cstheme="minorHAnsi"/>
          <w:i w:val="0"/>
          <w:iCs w:val="0"/>
          <w:sz w:val="24"/>
        </w:rPr>
        <w:t>Zastrzeżenia dotyczące funkcjonowania kontroli zarządczej w ubiegłym roku:</w:t>
      </w:r>
    </w:p>
    <w:p w14:paraId="029D6FF7" w14:textId="6FAD0B95" w:rsidR="003620C1" w:rsidRPr="00206E2E" w:rsidRDefault="003620C1" w:rsidP="00206E2E">
      <w:pPr>
        <w:pStyle w:val="Tekstpodstawowy"/>
        <w:ind w:firstLine="567"/>
        <w:rPr>
          <w:rFonts w:asciiTheme="minorHAnsi" w:hAnsiTheme="minorHAnsi" w:cstheme="minorHAnsi"/>
          <w:i w:val="0"/>
          <w:iCs w:val="0"/>
          <w:sz w:val="24"/>
        </w:rPr>
      </w:pPr>
      <w:r w:rsidRPr="00206E2E">
        <w:rPr>
          <w:rFonts w:asciiTheme="minorHAnsi" w:hAnsiTheme="minorHAnsi" w:cstheme="minorHAnsi"/>
          <w:i w:val="0"/>
          <w:iCs w:val="0"/>
          <w:sz w:val="24"/>
        </w:rPr>
        <w:t>Brak</w:t>
      </w:r>
      <w:r w:rsidR="00F76CDC" w:rsidRPr="00206E2E">
        <w:rPr>
          <w:rFonts w:asciiTheme="minorHAnsi" w:hAnsiTheme="minorHAnsi" w:cstheme="minorHAnsi"/>
          <w:i w:val="0"/>
          <w:iCs w:val="0"/>
          <w:sz w:val="24"/>
        </w:rPr>
        <w:t>.</w:t>
      </w:r>
    </w:p>
    <w:p w14:paraId="6CDD034F" w14:textId="77777777" w:rsidR="003620C1" w:rsidRPr="00206E2E" w:rsidRDefault="003620C1" w:rsidP="00206E2E">
      <w:pPr>
        <w:pStyle w:val="Tekstpodstawowy"/>
        <w:numPr>
          <w:ilvl w:val="0"/>
          <w:numId w:val="3"/>
        </w:numPr>
        <w:rPr>
          <w:rFonts w:asciiTheme="minorHAnsi" w:hAnsiTheme="minorHAnsi" w:cstheme="minorHAnsi"/>
          <w:i w:val="0"/>
          <w:iCs w:val="0"/>
          <w:sz w:val="24"/>
        </w:rPr>
      </w:pPr>
      <w:r w:rsidRPr="00206E2E">
        <w:rPr>
          <w:rFonts w:asciiTheme="minorHAnsi" w:hAnsiTheme="minorHAnsi" w:cstheme="minorHAnsi"/>
          <w:i w:val="0"/>
          <w:iCs w:val="0"/>
          <w:sz w:val="24"/>
        </w:rPr>
        <w:t>Planowane działania, które zostaną podjęte w celu poprawy funkcjonowania kontroli zarządczej:</w:t>
      </w:r>
    </w:p>
    <w:p w14:paraId="75D4F0D3" w14:textId="11E9D0E9" w:rsidR="003620C1" w:rsidRPr="00206E2E" w:rsidRDefault="00F76CDC" w:rsidP="00206E2E">
      <w:pPr>
        <w:pStyle w:val="Tekstpodstawowy"/>
        <w:ind w:firstLine="567"/>
        <w:rPr>
          <w:rFonts w:asciiTheme="minorHAnsi" w:hAnsiTheme="minorHAnsi" w:cstheme="minorHAnsi"/>
          <w:i w:val="0"/>
          <w:iCs w:val="0"/>
          <w:sz w:val="24"/>
        </w:rPr>
      </w:pPr>
      <w:r w:rsidRPr="00206E2E">
        <w:rPr>
          <w:rFonts w:asciiTheme="minorHAnsi" w:hAnsiTheme="minorHAnsi" w:cstheme="minorHAnsi"/>
          <w:i w:val="0"/>
          <w:iCs w:val="0"/>
          <w:sz w:val="24"/>
        </w:rPr>
        <w:t>Kontynuacja w</w:t>
      </w:r>
      <w:r w:rsidR="00C34F73" w:rsidRPr="00206E2E">
        <w:rPr>
          <w:rFonts w:asciiTheme="minorHAnsi" w:hAnsiTheme="minorHAnsi" w:cstheme="minorHAnsi"/>
          <w:i w:val="0"/>
          <w:iCs w:val="0"/>
          <w:sz w:val="24"/>
        </w:rPr>
        <w:t>drożeni</w:t>
      </w:r>
      <w:r w:rsidRPr="00206E2E">
        <w:rPr>
          <w:rFonts w:asciiTheme="minorHAnsi" w:hAnsiTheme="minorHAnsi" w:cstheme="minorHAnsi"/>
          <w:i w:val="0"/>
          <w:iCs w:val="0"/>
          <w:sz w:val="24"/>
        </w:rPr>
        <w:t>a</w:t>
      </w:r>
      <w:r w:rsidR="00C34F73" w:rsidRPr="00206E2E">
        <w:rPr>
          <w:rFonts w:asciiTheme="minorHAnsi" w:hAnsiTheme="minorHAnsi" w:cstheme="minorHAnsi"/>
          <w:i w:val="0"/>
          <w:iCs w:val="0"/>
          <w:sz w:val="24"/>
        </w:rPr>
        <w:t xml:space="preserve"> w 20</w:t>
      </w:r>
      <w:r w:rsidRPr="00206E2E">
        <w:rPr>
          <w:rFonts w:asciiTheme="minorHAnsi" w:hAnsiTheme="minorHAnsi" w:cstheme="minorHAnsi"/>
          <w:i w:val="0"/>
          <w:iCs w:val="0"/>
          <w:sz w:val="24"/>
        </w:rPr>
        <w:t>2</w:t>
      </w:r>
      <w:r w:rsidR="005F08CF">
        <w:rPr>
          <w:rFonts w:asciiTheme="minorHAnsi" w:hAnsiTheme="minorHAnsi" w:cstheme="minorHAnsi"/>
          <w:i w:val="0"/>
          <w:iCs w:val="0"/>
          <w:sz w:val="24"/>
        </w:rPr>
        <w:t>5</w:t>
      </w:r>
      <w:r w:rsidR="003620C1" w:rsidRPr="00206E2E">
        <w:rPr>
          <w:rFonts w:asciiTheme="minorHAnsi" w:hAnsiTheme="minorHAnsi" w:cstheme="minorHAnsi"/>
          <w:i w:val="0"/>
          <w:iCs w:val="0"/>
          <w:sz w:val="24"/>
        </w:rPr>
        <w:t xml:space="preserve"> systemu zarządzania ryzykiem.</w:t>
      </w:r>
    </w:p>
    <w:p w14:paraId="0EF2487F" w14:textId="77777777" w:rsidR="00206E2E" w:rsidRDefault="00206E2E" w:rsidP="00206E2E">
      <w:pPr>
        <w:pStyle w:val="Tekstpodstawowy"/>
        <w:rPr>
          <w:rFonts w:asciiTheme="minorHAnsi" w:hAnsiTheme="minorHAnsi" w:cstheme="minorHAnsi"/>
          <w:i w:val="0"/>
          <w:iCs w:val="0"/>
          <w:sz w:val="24"/>
        </w:rPr>
      </w:pPr>
    </w:p>
    <w:p w14:paraId="027EA54B" w14:textId="77777777" w:rsidR="00206E2E" w:rsidRDefault="00206E2E" w:rsidP="00206E2E">
      <w:pPr>
        <w:pStyle w:val="Tekstpodstawowy"/>
        <w:rPr>
          <w:rFonts w:asciiTheme="minorHAnsi" w:hAnsiTheme="minorHAnsi" w:cstheme="minorHAnsi"/>
          <w:i w:val="0"/>
          <w:iCs w:val="0"/>
          <w:sz w:val="24"/>
        </w:rPr>
      </w:pPr>
    </w:p>
    <w:p w14:paraId="2ABCAD3D" w14:textId="45DDC201" w:rsidR="00206E2E" w:rsidRDefault="00C34F73" w:rsidP="00206E2E">
      <w:pPr>
        <w:pStyle w:val="Tekstpodstawowy"/>
        <w:rPr>
          <w:rFonts w:asciiTheme="minorHAnsi" w:hAnsiTheme="minorHAnsi" w:cstheme="minorHAnsi"/>
          <w:i w:val="0"/>
          <w:iCs w:val="0"/>
          <w:sz w:val="24"/>
        </w:rPr>
      </w:pPr>
      <w:r w:rsidRPr="00206E2E">
        <w:rPr>
          <w:rFonts w:asciiTheme="minorHAnsi" w:hAnsiTheme="minorHAnsi" w:cstheme="minorHAnsi"/>
          <w:i w:val="0"/>
          <w:iCs w:val="0"/>
          <w:sz w:val="24"/>
        </w:rPr>
        <w:t xml:space="preserve">Łódź, dnia </w:t>
      </w:r>
      <w:r w:rsidR="00FE139B">
        <w:rPr>
          <w:rFonts w:asciiTheme="minorHAnsi" w:hAnsiTheme="minorHAnsi" w:cstheme="minorHAnsi"/>
          <w:i w:val="0"/>
          <w:iCs w:val="0"/>
          <w:sz w:val="24"/>
        </w:rPr>
        <w:t>31</w:t>
      </w:r>
      <w:r w:rsidRPr="00206E2E">
        <w:rPr>
          <w:rFonts w:asciiTheme="minorHAnsi" w:hAnsiTheme="minorHAnsi" w:cstheme="minorHAnsi"/>
          <w:i w:val="0"/>
          <w:iCs w:val="0"/>
          <w:sz w:val="24"/>
        </w:rPr>
        <w:t>.1</w:t>
      </w:r>
      <w:r w:rsidR="001E2406" w:rsidRPr="00206E2E">
        <w:rPr>
          <w:rFonts w:asciiTheme="minorHAnsi" w:hAnsiTheme="minorHAnsi" w:cstheme="minorHAnsi"/>
          <w:i w:val="0"/>
          <w:iCs w:val="0"/>
          <w:sz w:val="24"/>
        </w:rPr>
        <w:t>2</w:t>
      </w:r>
      <w:r w:rsidR="003620C1" w:rsidRPr="00206E2E">
        <w:rPr>
          <w:rFonts w:asciiTheme="minorHAnsi" w:hAnsiTheme="minorHAnsi" w:cstheme="minorHAnsi"/>
          <w:i w:val="0"/>
          <w:iCs w:val="0"/>
          <w:sz w:val="24"/>
        </w:rPr>
        <w:t>.20</w:t>
      </w:r>
      <w:r w:rsidR="00171A31" w:rsidRPr="00206E2E">
        <w:rPr>
          <w:rFonts w:asciiTheme="minorHAnsi" w:hAnsiTheme="minorHAnsi" w:cstheme="minorHAnsi"/>
          <w:i w:val="0"/>
          <w:iCs w:val="0"/>
          <w:sz w:val="24"/>
        </w:rPr>
        <w:t>2</w:t>
      </w:r>
      <w:r w:rsidR="005F08CF">
        <w:rPr>
          <w:rFonts w:asciiTheme="minorHAnsi" w:hAnsiTheme="minorHAnsi" w:cstheme="minorHAnsi"/>
          <w:i w:val="0"/>
          <w:iCs w:val="0"/>
          <w:sz w:val="24"/>
        </w:rPr>
        <w:t>4</w:t>
      </w:r>
      <w:r w:rsidR="003620C1" w:rsidRPr="00206E2E">
        <w:rPr>
          <w:rFonts w:asciiTheme="minorHAnsi" w:hAnsiTheme="minorHAnsi" w:cstheme="minorHAnsi"/>
          <w:i w:val="0"/>
          <w:iCs w:val="0"/>
          <w:sz w:val="24"/>
        </w:rPr>
        <w:t xml:space="preserve">r                    </w:t>
      </w:r>
      <w:r w:rsidR="00E67581" w:rsidRPr="00206E2E">
        <w:rPr>
          <w:rFonts w:asciiTheme="minorHAnsi" w:hAnsiTheme="minorHAnsi" w:cstheme="minorHAnsi"/>
          <w:i w:val="0"/>
          <w:iCs w:val="0"/>
          <w:sz w:val="24"/>
        </w:rPr>
        <w:t xml:space="preserve">                              </w:t>
      </w:r>
      <w:r w:rsidR="003620C1" w:rsidRPr="00206E2E">
        <w:rPr>
          <w:rFonts w:asciiTheme="minorHAnsi" w:hAnsiTheme="minorHAnsi" w:cstheme="minorHAnsi"/>
          <w:i w:val="0"/>
          <w:iCs w:val="0"/>
          <w:sz w:val="24"/>
        </w:rPr>
        <w:t xml:space="preserve">         </w:t>
      </w:r>
    </w:p>
    <w:p w14:paraId="602F5C39" w14:textId="30372A27" w:rsidR="003620C1" w:rsidRPr="00206E2E" w:rsidRDefault="00206E2E" w:rsidP="00206E2E">
      <w:pPr>
        <w:pStyle w:val="Tekstpodstawowy"/>
        <w:rPr>
          <w:rFonts w:asciiTheme="minorHAnsi" w:hAnsiTheme="minorHAnsi" w:cstheme="minorHAnsi"/>
          <w:i w:val="0"/>
          <w:iCs w:val="0"/>
          <w:sz w:val="24"/>
        </w:rPr>
      </w:pPr>
      <w:r>
        <w:rPr>
          <w:rFonts w:asciiTheme="minorHAnsi" w:hAnsiTheme="minorHAnsi" w:cstheme="minorHAnsi"/>
          <w:i w:val="0"/>
          <w:iCs w:val="0"/>
          <w:sz w:val="24"/>
        </w:rPr>
        <w:t xml:space="preserve">                                                                                                        </w:t>
      </w:r>
      <w:r w:rsidR="003620C1" w:rsidRPr="00206E2E">
        <w:rPr>
          <w:rFonts w:asciiTheme="minorHAnsi" w:hAnsiTheme="minorHAnsi" w:cstheme="minorHAnsi"/>
          <w:i w:val="0"/>
          <w:iCs w:val="0"/>
          <w:sz w:val="24"/>
        </w:rPr>
        <w:t xml:space="preserve"> </w:t>
      </w:r>
      <w:r>
        <w:rPr>
          <w:rFonts w:asciiTheme="minorHAnsi" w:hAnsiTheme="minorHAnsi" w:cstheme="minorHAnsi"/>
          <w:i w:val="0"/>
          <w:iCs w:val="0"/>
          <w:sz w:val="24"/>
        </w:rPr>
        <w:t>Agnieszka Piątek</w:t>
      </w:r>
      <w:r w:rsidR="003620C1" w:rsidRPr="00206E2E">
        <w:rPr>
          <w:rFonts w:asciiTheme="minorHAnsi" w:hAnsiTheme="minorHAnsi" w:cstheme="minorHAnsi"/>
          <w:i w:val="0"/>
          <w:iCs w:val="0"/>
          <w:sz w:val="24"/>
        </w:rPr>
        <w:t xml:space="preserve">                                 </w:t>
      </w:r>
      <w:r w:rsidR="003620C1" w:rsidRPr="00206E2E">
        <w:rPr>
          <w:rFonts w:asciiTheme="minorHAnsi" w:hAnsiTheme="minorHAnsi" w:cstheme="minorHAnsi"/>
          <w:i w:val="0"/>
          <w:iCs w:val="0"/>
          <w:sz w:val="24"/>
        </w:rPr>
        <w:tab/>
        <w:t xml:space="preserve"> </w:t>
      </w:r>
      <w:r>
        <w:rPr>
          <w:rFonts w:asciiTheme="minorHAnsi" w:hAnsiTheme="minorHAnsi" w:cstheme="minorHAnsi"/>
          <w:i w:val="0"/>
          <w:iCs w:val="0"/>
          <w:sz w:val="24"/>
        </w:rPr>
        <w:t xml:space="preserve">                                                                                 </w:t>
      </w:r>
      <w:r w:rsidR="00E67581" w:rsidRPr="00206E2E">
        <w:rPr>
          <w:rFonts w:asciiTheme="minorHAnsi" w:hAnsiTheme="minorHAnsi" w:cstheme="minorHAnsi"/>
          <w:i w:val="0"/>
          <w:iCs w:val="0"/>
          <w:sz w:val="24"/>
        </w:rPr>
        <w:t xml:space="preserve"> </w:t>
      </w:r>
      <w:r w:rsidR="00C34F73" w:rsidRPr="00206E2E">
        <w:rPr>
          <w:rFonts w:asciiTheme="minorHAnsi" w:hAnsiTheme="minorHAnsi" w:cstheme="minorHAnsi"/>
          <w:i w:val="0"/>
          <w:iCs w:val="0"/>
          <w:sz w:val="24"/>
        </w:rPr>
        <w:t>……………………………………….</w:t>
      </w:r>
    </w:p>
    <w:p w14:paraId="13F1D738" w14:textId="77777777" w:rsidR="003620C1" w:rsidRPr="00206E2E" w:rsidRDefault="003620C1" w:rsidP="00206E2E">
      <w:pPr>
        <w:pStyle w:val="Tekstpodstawowy"/>
        <w:rPr>
          <w:rFonts w:asciiTheme="minorHAnsi" w:hAnsiTheme="minorHAnsi" w:cstheme="minorHAnsi"/>
          <w:i w:val="0"/>
          <w:iCs w:val="0"/>
          <w:sz w:val="24"/>
        </w:rPr>
      </w:pPr>
      <w:r w:rsidRPr="00206E2E">
        <w:rPr>
          <w:rFonts w:asciiTheme="minorHAnsi" w:hAnsiTheme="minorHAnsi" w:cstheme="minorHAnsi"/>
          <w:i w:val="0"/>
          <w:iCs w:val="0"/>
          <w:sz w:val="24"/>
        </w:rPr>
        <w:t xml:space="preserve">                                                                                       </w:t>
      </w:r>
      <w:r w:rsidR="00C34F73" w:rsidRPr="00206E2E">
        <w:rPr>
          <w:rFonts w:asciiTheme="minorHAnsi" w:hAnsiTheme="minorHAnsi" w:cstheme="minorHAnsi"/>
          <w:i w:val="0"/>
          <w:iCs w:val="0"/>
          <w:sz w:val="24"/>
        </w:rPr>
        <w:t xml:space="preserve">   </w:t>
      </w:r>
      <w:r w:rsidR="00E67581" w:rsidRPr="00206E2E">
        <w:rPr>
          <w:rFonts w:asciiTheme="minorHAnsi" w:hAnsiTheme="minorHAnsi" w:cstheme="minorHAnsi"/>
          <w:i w:val="0"/>
          <w:iCs w:val="0"/>
          <w:sz w:val="24"/>
        </w:rPr>
        <w:t xml:space="preserve">      </w:t>
      </w:r>
      <w:r w:rsidRPr="00206E2E">
        <w:rPr>
          <w:rFonts w:asciiTheme="minorHAnsi" w:hAnsiTheme="minorHAnsi" w:cstheme="minorHAnsi"/>
          <w:i w:val="0"/>
          <w:iCs w:val="0"/>
          <w:sz w:val="24"/>
        </w:rPr>
        <w:t xml:space="preserve">  (podpis  kierownika  jednostki)</w:t>
      </w:r>
    </w:p>
    <w:p w14:paraId="3FDA3106" w14:textId="77777777" w:rsidR="00B14CFD" w:rsidRPr="00206E2E" w:rsidRDefault="00B14CFD" w:rsidP="00206E2E">
      <w:pPr>
        <w:rPr>
          <w:rFonts w:asciiTheme="minorHAnsi" w:hAnsiTheme="minorHAnsi" w:cstheme="minorHAnsi"/>
        </w:rPr>
      </w:pPr>
    </w:p>
    <w:sectPr w:rsidR="00B14CFD" w:rsidRPr="00206E2E" w:rsidSect="00E67581">
      <w:pgSz w:w="11906" w:h="16838"/>
      <w:pgMar w:top="0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5514534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48616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69170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550"/>
    <w:rsid w:val="00054D46"/>
    <w:rsid w:val="00067D53"/>
    <w:rsid w:val="00171A31"/>
    <w:rsid w:val="00173550"/>
    <w:rsid w:val="001E2406"/>
    <w:rsid w:val="00206E2E"/>
    <w:rsid w:val="003620C1"/>
    <w:rsid w:val="005F08CF"/>
    <w:rsid w:val="009A45AB"/>
    <w:rsid w:val="00B14CFD"/>
    <w:rsid w:val="00BC37B0"/>
    <w:rsid w:val="00C34F73"/>
    <w:rsid w:val="00E67581"/>
    <w:rsid w:val="00F76CDC"/>
    <w:rsid w:val="00FE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77AEA"/>
  <w15:docId w15:val="{3B4E64D1-8ED8-4107-858A-215424C25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0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620C1"/>
    <w:pPr>
      <w:keepNext/>
      <w:numPr>
        <w:numId w:val="2"/>
      </w:numPr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20C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3620C1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3620C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3620C1"/>
    <w:rPr>
      <w:i/>
      <w:iCs/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620C1"/>
    <w:rPr>
      <w:rFonts w:ascii="Times New Roman" w:eastAsia="Times New Roman" w:hAnsi="Times New Roman" w:cs="Times New Roman"/>
      <w:i/>
      <w:iCs/>
      <w:sz w:val="20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20C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3620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4F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F7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45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Agnieszka Piątek</cp:lastModifiedBy>
  <cp:revision>24</cp:revision>
  <cp:lastPrinted>2024-12-31T09:54:00Z</cp:lastPrinted>
  <dcterms:created xsi:type="dcterms:W3CDTF">2016-03-02T09:15:00Z</dcterms:created>
  <dcterms:modified xsi:type="dcterms:W3CDTF">2024-12-31T09:54:00Z</dcterms:modified>
</cp:coreProperties>
</file>